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07"/>
        <w:ind w:left="486" w:right="-45" w:firstLine="19"/>
      </w:pPr>
      <w:r>
        <w:rPr>
          <w:rFonts w:cs="Arial" w:hAnsi="Arial" w:eastAsia="Arial" w:ascii="Arial"/>
          <w:color w:val="1F1D1F"/>
          <w:spacing w:val="12"/>
          <w:w w:val="95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4"/>
          <w:w w:val="136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11"/>
          <w:w w:val="118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4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7"/>
          <w:w w:val="102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7"/>
          <w:w w:val="156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8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6"/>
          <w:w w:val="124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3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9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F1D1F"/>
          <w:spacing w:val="1"/>
          <w:w w:val="99"/>
          <w:sz w:val="24"/>
          <w:szCs w:val="24"/>
        </w:rPr>
        <w:t>C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o</w:t>
      </w:r>
      <w:r>
        <w:rPr>
          <w:rFonts w:cs="Arial" w:hAnsi="Arial" w:eastAsia="Arial" w:ascii="Arial"/>
          <w:b/>
          <w:color w:val="1F1D1F"/>
          <w:spacing w:val="1"/>
          <w:w w:val="112"/>
          <w:sz w:val="24"/>
          <w:szCs w:val="24"/>
        </w:rPr>
        <w:t>m</w:t>
      </w:r>
      <w:r>
        <w:rPr>
          <w:rFonts w:cs="Arial" w:hAnsi="Arial" w:eastAsia="Arial" w:ascii="Arial"/>
          <w:b/>
          <w:color w:val="1F1D1F"/>
          <w:spacing w:val="0"/>
          <w:w w:val="118"/>
          <w:sz w:val="24"/>
          <w:szCs w:val="24"/>
        </w:rPr>
        <w:t>u</w:t>
      </w:r>
      <w:r>
        <w:rPr>
          <w:rFonts w:cs="Arial" w:hAnsi="Arial" w:eastAsia="Arial" w:ascii="Arial"/>
          <w:b/>
          <w:color w:val="1F1D1F"/>
          <w:spacing w:val="0"/>
          <w:w w:val="108"/>
          <w:sz w:val="24"/>
          <w:szCs w:val="24"/>
        </w:rPr>
        <w:t>n</w:t>
      </w:r>
      <w:r>
        <w:rPr>
          <w:rFonts w:cs="Arial" w:hAnsi="Arial" w:eastAsia="Arial" w:ascii="Arial"/>
          <w:b/>
          <w:color w:val="1F1D1F"/>
          <w:spacing w:val="0"/>
          <w:w w:val="115"/>
          <w:sz w:val="24"/>
          <w:szCs w:val="24"/>
        </w:rPr>
        <w:t>i</w:t>
      </w:r>
      <w:r>
        <w:rPr>
          <w:rFonts w:cs="Arial" w:hAnsi="Arial" w:eastAsia="Arial" w:ascii="Arial"/>
          <w:b/>
          <w:color w:val="1F1D1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F1D1F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b/>
          <w:color w:val="1F1D1F"/>
          <w:spacing w:val="0"/>
          <w:w w:val="103"/>
          <w:sz w:val="24"/>
          <w:szCs w:val="24"/>
        </w:rPr>
        <w:t>ci</w:t>
      </w:r>
      <w:r>
        <w:rPr>
          <w:rFonts w:cs="Arial" w:hAnsi="Arial" w:eastAsia="Arial" w:ascii="Arial"/>
          <w:b/>
          <w:color w:val="1F1D1F"/>
          <w:spacing w:val="1"/>
          <w:w w:val="114"/>
          <w:sz w:val="24"/>
          <w:szCs w:val="24"/>
        </w:rPr>
        <w:t>o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n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b/>
          <w:color w:val="1F1D1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F1D1F"/>
          <w:spacing w:val="0"/>
          <w:w w:val="93"/>
          <w:sz w:val="24"/>
          <w:szCs w:val="24"/>
        </w:rPr>
        <w:t>,</w:t>
      </w:r>
      <w:r>
        <w:rPr>
          <w:rFonts w:cs="Arial" w:hAnsi="Arial" w:eastAsia="Arial" w:ascii="Arial"/>
          <w:b/>
          <w:color w:val="1F1D1F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b/>
          <w:color w:val="1F1D1F"/>
          <w:spacing w:val="0"/>
          <w:w w:val="101"/>
          <w:sz w:val="24"/>
          <w:szCs w:val="24"/>
        </w:rPr>
        <w:t>I</w:t>
      </w:r>
      <w:r>
        <w:rPr>
          <w:rFonts w:cs="Arial" w:hAnsi="Arial" w:eastAsia="Arial" w:ascii="Arial"/>
          <w:b/>
          <w:color w:val="1F1D1F"/>
          <w:spacing w:val="1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F1D1F"/>
          <w:spacing w:val="0"/>
          <w:w w:val="132"/>
          <w:sz w:val="24"/>
          <w:szCs w:val="24"/>
        </w:rPr>
        <w:t>f</w:t>
      </w:r>
      <w:r>
        <w:rPr>
          <w:rFonts w:cs="Arial" w:hAnsi="Arial" w:eastAsia="Arial" w:ascii="Arial"/>
          <w:b/>
          <w:color w:val="1F1D1F"/>
          <w:spacing w:val="2"/>
          <w:w w:val="132"/>
          <w:sz w:val="24"/>
          <w:szCs w:val="24"/>
        </w:rPr>
        <w:t>r</w:t>
      </w:r>
      <w:r>
        <w:rPr>
          <w:rFonts w:cs="Arial" w:hAnsi="Arial" w:eastAsia="Arial" w:ascii="Arial"/>
          <w:b/>
          <w:color w:val="1F1D1F"/>
          <w:spacing w:val="0"/>
          <w:w w:val="115"/>
          <w:sz w:val="24"/>
          <w:szCs w:val="24"/>
        </w:rPr>
        <w:t>a</w:t>
      </w:r>
      <w:r>
        <w:rPr>
          <w:rFonts w:cs="Arial" w:hAnsi="Arial" w:eastAsia="Arial" w:ascii="Arial"/>
          <w:b/>
          <w:color w:val="1F1D1F"/>
          <w:spacing w:val="0"/>
          <w:w w:val="104"/>
          <w:sz w:val="24"/>
          <w:szCs w:val="24"/>
        </w:rPr>
        <w:t>e</w:t>
      </w:r>
      <w:r>
        <w:rPr>
          <w:rFonts w:cs="Arial" w:hAnsi="Arial" w:eastAsia="Arial" w:ascii="Arial"/>
          <w:b/>
          <w:color w:val="1F1D1F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F1D1F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1F1D1F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u</w:t>
      </w:r>
      <w:r>
        <w:rPr>
          <w:rFonts w:cs="Arial" w:hAnsi="Arial" w:eastAsia="Arial" w:ascii="Arial"/>
          <w:b/>
          <w:color w:val="1F1D1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F1D1F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1F1D1F"/>
          <w:spacing w:val="1"/>
          <w:w w:val="114"/>
          <w:sz w:val="24"/>
          <w:szCs w:val="24"/>
        </w:rPr>
        <w:t>u</w:t>
      </w:r>
      <w:r>
        <w:rPr>
          <w:rFonts w:cs="Arial" w:hAnsi="Arial" w:eastAsia="Arial" w:ascii="Arial"/>
          <w:b/>
          <w:color w:val="1F1D1F"/>
          <w:spacing w:val="0"/>
          <w:w w:val="118"/>
          <w:sz w:val="24"/>
          <w:szCs w:val="24"/>
        </w:rPr>
        <w:t>r</w:t>
      </w:r>
      <w:r>
        <w:rPr>
          <w:rFonts w:cs="Arial" w:hAnsi="Arial" w:eastAsia="Arial" w:ascii="Arial"/>
          <w:b/>
          <w:color w:val="1F1D1F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b/>
          <w:color w:val="1F1D1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F1D1F"/>
          <w:spacing w:val="0"/>
          <w:w w:val="107"/>
          <w:sz w:val="26"/>
          <w:szCs w:val="26"/>
        </w:rPr>
        <w:t>y</w:t>
      </w:r>
      <w:r>
        <w:rPr>
          <w:rFonts w:cs="Arial" w:hAnsi="Arial" w:eastAsia="Arial" w:ascii="Arial"/>
          <w:b/>
          <w:color w:val="1F1D1F"/>
          <w:spacing w:val="0"/>
          <w:w w:val="107"/>
          <w:sz w:val="26"/>
          <w:szCs w:val="26"/>
        </w:rPr>
        <w:t> </w:t>
      </w:r>
      <w:r>
        <w:rPr>
          <w:rFonts w:cs="Arial" w:hAnsi="Arial" w:eastAsia="Arial" w:ascii="Arial"/>
          <w:b/>
          <w:color w:val="1F1D1F"/>
          <w:spacing w:val="0"/>
          <w:w w:val="126"/>
          <w:sz w:val="24"/>
          <w:szCs w:val="24"/>
        </w:rPr>
        <w:t>V</w:t>
      </w:r>
      <w:r>
        <w:rPr>
          <w:rFonts w:cs="Arial" w:hAnsi="Arial" w:eastAsia="Arial" w:ascii="Arial"/>
          <w:b/>
          <w:color w:val="1F1D1F"/>
          <w:spacing w:val="0"/>
          <w:w w:val="101"/>
          <w:sz w:val="24"/>
          <w:szCs w:val="24"/>
        </w:rPr>
        <w:t>i</w:t>
      </w:r>
      <w:r>
        <w:rPr>
          <w:rFonts w:cs="Arial" w:hAnsi="Arial" w:eastAsia="Arial" w:ascii="Arial"/>
          <w:b/>
          <w:color w:val="1F1D1F"/>
          <w:spacing w:val="0"/>
          <w:w w:val="122"/>
          <w:sz w:val="24"/>
          <w:szCs w:val="24"/>
        </w:rPr>
        <w:t>v</w:t>
      </w:r>
      <w:r>
        <w:rPr>
          <w:rFonts w:cs="Arial" w:hAnsi="Arial" w:eastAsia="Arial" w:ascii="Arial"/>
          <w:b/>
          <w:color w:val="1F1D1F"/>
          <w:spacing w:val="0"/>
          <w:w w:val="101"/>
          <w:sz w:val="24"/>
          <w:szCs w:val="24"/>
        </w:rPr>
        <w:t>i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e</w:t>
      </w:r>
      <w:r>
        <w:rPr>
          <w:rFonts w:cs="Arial" w:hAnsi="Arial" w:eastAsia="Arial" w:ascii="Arial"/>
          <w:b/>
          <w:color w:val="1F1D1F"/>
          <w:spacing w:val="1"/>
          <w:w w:val="111"/>
          <w:sz w:val="24"/>
          <w:szCs w:val="24"/>
        </w:rPr>
        <w:t>n</w:t>
      </w:r>
      <w:r>
        <w:rPr>
          <w:rFonts w:cs="Arial" w:hAnsi="Arial" w:eastAsia="Arial" w:ascii="Arial"/>
          <w:b/>
          <w:color w:val="1F1D1F"/>
          <w:spacing w:val="0"/>
          <w:w w:val="118"/>
          <w:sz w:val="24"/>
          <w:szCs w:val="24"/>
        </w:rPr>
        <w:t>d</w:t>
      </w:r>
      <w:r>
        <w:rPr>
          <w:rFonts w:cs="Arial" w:hAnsi="Arial" w:eastAsia="Arial" w:ascii="Arial"/>
          <w:b/>
          <w:color w:val="1F1D1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68"/>
          <w:szCs w:val="68"/>
        </w:rPr>
        <w:jc w:val="center"/>
        <w:spacing w:before="53" w:lineRule="exact" w:line="720"/>
        <w:ind w:left="2799" w:right="46"/>
      </w:pPr>
      <w:r>
        <w:br w:type="column"/>
      </w:r>
      <w:r>
        <w:rPr>
          <w:rFonts w:cs="Arial" w:hAnsi="Arial" w:eastAsia="Arial" w:ascii="Arial"/>
          <w:b/>
          <w:i/>
          <w:color w:val="213662"/>
          <w:w w:val="73"/>
          <w:position w:val="-5"/>
          <w:sz w:val="68"/>
          <w:szCs w:val="68"/>
        </w:rPr>
        <w:t>CORR</w:t>
      </w:r>
      <w:r>
        <w:rPr>
          <w:rFonts w:cs="Arial" w:hAnsi="Arial" w:eastAsia="Arial" w:ascii="Arial"/>
          <w:b/>
          <w:i/>
          <w:color w:val="213662"/>
          <w:spacing w:val="-42"/>
          <w:w w:val="73"/>
          <w:position w:val="-5"/>
          <w:sz w:val="68"/>
          <w:szCs w:val="68"/>
        </w:rPr>
        <w:t>:</w:t>
      </w:r>
      <w:r>
        <w:rPr>
          <w:rFonts w:cs="Arial" w:hAnsi="Arial" w:eastAsia="Arial" w:ascii="Arial"/>
          <w:b/>
          <w:i/>
          <w:color w:val="1C4B7E"/>
          <w:spacing w:val="-157"/>
          <w:w w:val="88"/>
          <w:position w:val="-5"/>
          <w:sz w:val="68"/>
          <w:szCs w:val="68"/>
        </w:rPr>
        <w:t>-</w:t>
      </w:r>
      <w:r>
        <w:rPr>
          <w:rFonts w:cs="Arial" w:hAnsi="Arial" w:eastAsia="Arial" w:ascii="Arial"/>
          <w:b/>
          <w:i/>
          <w:color w:val="213662"/>
          <w:spacing w:val="20"/>
          <w:w w:val="73"/>
          <w:position w:val="-5"/>
          <w:sz w:val="68"/>
          <w:szCs w:val="68"/>
        </w:rPr>
        <w:t>.</w:t>
      </w:r>
      <w:r>
        <w:rPr>
          <w:rFonts w:cs="Arial" w:hAnsi="Arial" w:eastAsia="Arial" w:ascii="Arial"/>
          <w:b/>
          <w:i/>
          <w:color w:val="1C4B7E"/>
          <w:spacing w:val="0"/>
          <w:w w:val="88"/>
          <w:position w:val="-5"/>
          <w:sz w:val="68"/>
          <w:szCs w:val="68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8"/>
          <w:szCs w:val="6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3210" w:right="456"/>
      </w:pPr>
      <w:r>
        <w:rPr>
          <w:rFonts w:cs="Arial" w:hAnsi="Arial" w:eastAsia="Arial" w:ascii="Arial"/>
          <w:b/>
          <w:i/>
          <w:color w:val="317EBF"/>
          <w:spacing w:val="3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317EB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17EBF"/>
          <w:spacing w:val="4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317EBF"/>
          <w:spacing w:val="3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317EBF"/>
          <w:spacing w:val="-3"/>
          <w:w w:val="105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317EBF"/>
          <w:spacing w:val="2"/>
          <w:w w:val="108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17EBF"/>
          <w:spacing w:val="1"/>
          <w:w w:val="109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317EBF"/>
          <w:spacing w:val="2"/>
          <w:w w:val="103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17EBF"/>
          <w:spacing w:val="2"/>
          <w:w w:val="108"/>
          <w:position w:val="1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317EBF"/>
          <w:spacing w:val="3"/>
          <w:w w:val="111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17EBF"/>
          <w:spacing w:val="0"/>
          <w:w w:val="99"/>
          <w:position w:val="1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9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1F1D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107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-2"/>
          <w:w w:val="110"/>
          <w:sz w:val="24"/>
          <w:szCs w:val="24"/>
        </w:rPr>
        <w:t>-</w:t>
      </w:r>
      <w:r>
        <w:rPr>
          <w:rFonts w:cs="Arial" w:hAnsi="Arial" w:eastAsia="Arial" w:ascii="Arial"/>
          <w:color w:val="1F1D1F"/>
          <w:spacing w:val="-3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4"/>
          <w:sz w:val="24"/>
          <w:szCs w:val="24"/>
        </w:rPr>
        <w:t>-</w:t>
      </w:r>
      <w:r>
        <w:rPr>
          <w:rFonts w:cs="Arial" w:hAnsi="Arial" w:eastAsia="Arial" w:ascii="Arial"/>
          <w:color w:val="1F1D1F"/>
          <w:spacing w:val="-3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-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0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3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9</w:t>
      </w:r>
      <w:r>
        <w:rPr>
          <w:rFonts w:cs="Arial" w:hAnsi="Arial" w:eastAsia="Arial" w:ascii="Arial"/>
          <w:color w:val="1F1D1F"/>
          <w:spacing w:val="-2"/>
          <w:w w:val="104"/>
          <w:sz w:val="24"/>
          <w:szCs w:val="24"/>
        </w:rPr>
        <w:t>-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2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0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2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4</w:t>
      </w:r>
      <w:r>
        <w:rPr>
          <w:rFonts w:cs="Arial" w:hAnsi="Arial" w:eastAsia="Arial" w:ascii="Arial"/>
          <w:color w:val="1F1D1F"/>
          <w:spacing w:val="-1"/>
          <w:w w:val="125"/>
          <w:sz w:val="24"/>
          <w:szCs w:val="24"/>
        </w:rPr>
        <w:t>/</w:t>
      </w:r>
      <w:r>
        <w:rPr>
          <w:rFonts w:cs="Arial" w:hAnsi="Arial" w:eastAsia="Arial" w:ascii="Arial"/>
          <w:color w:val="1F1D1F"/>
          <w:spacing w:val="0"/>
          <w:w w:val="97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6"/>
          <w:w w:val="97"/>
          <w:sz w:val="24"/>
          <w:szCs w:val="24"/>
        </w:rPr>
        <w:t>J</w:t>
      </w:r>
      <w:r>
        <w:rPr>
          <w:rFonts w:cs="Arial" w:hAnsi="Arial" w:eastAsia="Arial" w:ascii="Arial"/>
          <w:color w:val="1F1D1F"/>
          <w:spacing w:val="-4"/>
          <w:w w:val="102"/>
          <w:sz w:val="24"/>
          <w:szCs w:val="24"/>
        </w:rPr>
        <w:t>H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F1D1F"/>
          <w:spacing w:val="-2"/>
          <w:w w:val="117"/>
          <w:sz w:val="24"/>
          <w:szCs w:val="24"/>
        </w:rPr>
        <w:t>-</w:t>
      </w:r>
      <w:r>
        <w:rPr>
          <w:rFonts w:cs="Arial" w:hAnsi="Arial" w:eastAsia="Arial" w:ascii="Arial"/>
          <w:color w:val="1F1D1F"/>
          <w:spacing w:val="0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4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0"/>
          <w:w w:val="94"/>
          <w:sz w:val="24"/>
          <w:szCs w:val="24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773"/>
        <w:sectPr>
          <w:type w:val="continuous"/>
          <w:pgSz w:w="12400" w:h="15960"/>
          <w:pgMar w:top="720" w:bottom="280" w:left="1520" w:right="840"/>
          <w:cols w:num="2" w:equalWidth="off">
            <w:col w:w="2662" w:space="1909"/>
            <w:col w:w="5469"/>
          </w:cols>
        </w:sectPr>
      </w:pPr>
      <w:r>
        <w:rPr>
          <w:rFonts w:cs="Arial" w:hAnsi="Arial" w:eastAsia="Arial" w:ascii="Arial"/>
          <w:color w:val="1F1D1F"/>
          <w:spacing w:val="-4"/>
          <w:w w:val="95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1F1D1F"/>
          <w:spacing w:val="-3"/>
          <w:w w:val="99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3"/>
          <w:w w:val="103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18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99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4"/>
          <w:w w:val="98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3"/>
          <w:w w:val="11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1"/>
          <w:w w:val="8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3"/>
          <w:w w:val="11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343434"/>
          <w:spacing w:val="0"/>
          <w:w w:val="66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2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1F1D1F"/>
          <w:spacing w:val="-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5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4"/>
          <w:w w:val="100"/>
          <w:position w:val="-1"/>
          <w:sz w:val="24"/>
          <w:szCs w:val="24"/>
        </w:rPr>
        <w:t>z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1F1D1F"/>
          <w:spacing w:val="-3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1F1D1F"/>
          <w:spacing w:val="-3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1F1D1F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pict>
          <v:shape type="#_x0000_t75" style="position:absolute;margin-left:0pt;margin-top:0pt;width:620pt;height:798pt;mso-position-horizontal-relative:page;mso-position-vertical-relative:page;z-index:-82">
            <v:imagedata o:title="" r:id="rId4"/>
          </v:shape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 w:right="5421"/>
      </w:pP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D1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D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1F1D1F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F1D1F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D1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D1F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F1D1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F1D1F"/>
          <w:spacing w:val="-6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F1D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D1F"/>
          <w:spacing w:val="-6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1F1D1F"/>
          <w:spacing w:val="-6"/>
          <w:w w:val="101"/>
          <w:sz w:val="22"/>
          <w:szCs w:val="22"/>
        </w:rPr>
        <w:t>ú</w:t>
      </w:r>
      <w:r>
        <w:rPr>
          <w:rFonts w:cs="Arial" w:hAnsi="Arial" w:eastAsia="Arial" w:ascii="Arial"/>
          <w:b/>
          <w:color w:val="1F1D1F"/>
          <w:spacing w:val="-5"/>
          <w:w w:val="104"/>
          <w:sz w:val="22"/>
          <w:szCs w:val="22"/>
        </w:rPr>
        <w:t>b</w:t>
      </w:r>
      <w:r>
        <w:rPr>
          <w:rFonts w:cs="Arial" w:hAnsi="Arial" w:eastAsia="Arial" w:ascii="Arial"/>
          <w:b/>
          <w:color w:val="1F1D1F"/>
          <w:spacing w:val="0"/>
          <w:w w:val="103"/>
          <w:sz w:val="22"/>
          <w:szCs w:val="22"/>
        </w:rPr>
        <w:t>l</w:t>
      </w:r>
      <w:r>
        <w:rPr>
          <w:rFonts w:cs="Arial" w:hAnsi="Arial" w:eastAsia="Arial" w:ascii="Arial"/>
          <w:b/>
          <w:color w:val="1F1D1F"/>
          <w:spacing w:val="-6"/>
          <w:w w:val="103"/>
          <w:sz w:val="22"/>
          <w:szCs w:val="22"/>
        </w:rPr>
        <w:t>i</w:t>
      </w:r>
      <w:r>
        <w:rPr>
          <w:rFonts w:cs="Arial" w:hAnsi="Arial" w:eastAsia="Arial" w:ascii="Arial"/>
          <w:b/>
          <w:color w:val="1F1D1F"/>
          <w:spacing w:val="-5"/>
          <w:w w:val="102"/>
          <w:sz w:val="22"/>
          <w:szCs w:val="22"/>
        </w:rPr>
        <w:t>c</w:t>
      </w:r>
      <w:r>
        <w:rPr>
          <w:rFonts w:cs="Arial" w:hAnsi="Arial" w:eastAsia="Arial" w:ascii="Arial"/>
          <w:b/>
          <w:color w:val="1F1D1F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1F1D1F"/>
          <w:spacing w:val="0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4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1F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D1F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F1D1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F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D1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F1D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D1F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F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1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F1D1F"/>
          <w:spacing w:val="-2"/>
          <w:w w:val="104"/>
          <w:sz w:val="22"/>
          <w:szCs w:val="22"/>
        </w:rPr>
        <w:t>é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D1F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D1F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D1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0"/>
        <w:ind w:left="107" w:right="1085" w:firstLine="5"/>
      </w:pP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35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94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1"/>
          <w:w w:val="101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66"/>
          <w:sz w:val="24"/>
          <w:szCs w:val="24"/>
        </w:rPr>
        <w:t>,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343434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v</w:t>
      </w:r>
      <w:r>
        <w:rPr>
          <w:rFonts w:cs="Arial" w:hAnsi="Arial" w:eastAsia="Arial" w:ascii="Arial"/>
          <w:color w:val="1F1D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94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43434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é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x</w:t>
      </w:r>
      <w:r>
        <w:rPr>
          <w:rFonts w:cs="Arial" w:hAnsi="Arial" w:eastAsia="Arial" w:ascii="Arial"/>
          <w:color w:val="343434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18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" w:right="978" w:firstLine="5"/>
      </w:pP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0"/>
          <w:w w:val="95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0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0"/>
          <w:w w:val="108"/>
          <w:sz w:val="24"/>
          <w:szCs w:val="24"/>
        </w:rPr>
        <w:t>f</w:t>
      </w:r>
      <w:r>
        <w:rPr>
          <w:rFonts w:cs="Arial" w:hAnsi="Arial" w:eastAsia="Arial" w:ascii="Arial"/>
          <w:color w:val="1F1D1F"/>
          <w:spacing w:val="-5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ó</w:t>
      </w:r>
      <w:r>
        <w:rPr>
          <w:rFonts w:cs="Arial" w:hAnsi="Arial" w:eastAsia="Arial" w:ascii="Arial"/>
          <w:color w:val="1F1D1F"/>
          <w:spacing w:val="0"/>
          <w:w w:val="88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0"/>
          <w:w w:val="95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99"/>
          <w:sz w:val="24"/>
          <w:szCs w:val="24"/>
        </w:rPr>
        <w:t>ó</w:t>
      </w:r>
      <w:r>
        <w:rPr>
          <w:rFonts w:cs="Arial" w:hAnsi="Arial" w:eastAsia="Arial" w:ascii="Arial"/>
          <w:color w:val="1F1D1F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21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4"/>
          <w:spacing w:val="0"/>
          <w:w w:val="18"/>
          <w:sz w:val="24"/>
          <w:szCs w:val="24"/>
        </w:rPr>
        <w:t>·</w:t>
      </w:r>
      <w:r>
        <w:rPr>
          <w:rFonts w:cs="Arial" w:hAnsi="Arial" w:eastAsia="Arial" w:ascii="Arial"/>
          <w:color w:val="343434"/>
          <w:spacing w:val="0"/>
          <w:w w:val="18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1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4"/>
          <w:w w:val="103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1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1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98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1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2"/>
          <w:w w:val="98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1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v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64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98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43434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F1D1F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F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F"/>
          <w:spacing w:val="6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F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F1D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F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F1D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0"/>
          <w:w w:val="73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98"/>
          <w:sz w:val="24"/>
          <w:szCs w:val="24"/>
        </w:rPr>
        <w:t>v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1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1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1"/>
          <w:w w:val="125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0"/>
          <w:w w:val="92"/>
          <w:sz w:val="24"/>
          <w:szCs w:val="24"/>
        </w:rPr>
        <w:t>ro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709"/>
        <w:ind w:left="117" w:right="5623" w:hanging="5"/>
      </w:pP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2"/>
          <w:sz w:val="24"/>
          <w:szCs w:val="24"/>
        </w:rPr>
        <w:t>p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7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3"/>
          <w:w w:val="107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2"/>
          <w:w w:val="11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1"/>
          <w:w w:val="101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0"/>
          <w:w w:val="104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4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2"/>
          <w:w w:val="88"/>
          <w:sz w:val="24"/>
          <w:szCs w:val="24"/>
        </w:rPr>
        <w:t>u</w:t>
      </w:r>
      <w:r>
        <w:rPr>
          <w:rFonts w:cs="Arial" w:hAnsi="Arial" w:eastAsia="Arial" w:ascii="Arial"/>
          <w:color w:val="1F1D1F"/>
          <w:spacing w:val="-2"/>
          <w:w w:val="102"/>
          <w:sz w:val="24"/>
          <w:szCs w:val="24"/>
        </w:rPr>
        <w:t>s</w:t>
      </w:r>
      <w:r>
        <w:rPr>
          <w:rFonts w:cs="Arial" w:hAnsi="Arial" w:eastAsia="Arial" w:ascii="Arial"/>
          <w:color w:val="1F1D1F"/>
          <w:spacing w:val="-2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d</w:t>
      </w:r>
      <w:r>
        <w:rPr>
          <w:rFonts w:cs="Arial" w:hAnsi="Arial" w:eastAsia="Arial" w:ascii="Arial"/>
          <w:color w:val="343434"/>
          <w:spacing w:val="0"/>
          <w:w w:val="74"/>
          <w:sz w:val="24"/>
          <w:szCs w:val="24"/>
        </w:rPr>
        <w:t>.</w:t>
      </w:r>
      <w:r>
        <w:rPr>
          <w:rFonts w:cs="Arial" w:hAnsi="Arial" w:eastAsia="Arial" w:ascii="Arial"/>
          <w:color w:val="343434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1F1D1F"/>
          <w:spacing w:val="-3"/>
          <w:w w:val="93"/>
          <w:sz w:val="24"/>
          <w:szCs w:val="24"/>
        </w:rPr>
        <w:t>C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1F1D1F"/>
          <w:spacing w:val="-2"/>
          <w:w w:val="104"/>
          <w:sz w:val="24"/>
          <w:szCs w:val="24"/>
        </w:rPr>
        <w:t>r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d</w:t>
      </w:r>
      <w:r>
        <w:rPr>
          <w:rFonts w:cs="Arial" w:hAnsi="Arial" w:eastAsia="Arial" w:ascii="Arial"/>
          <w:color w:val="1F1D1F"/>
          <w:spacing w:val="-1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1F1D1F"/>
          <w:spacing w:val="-1"/>
          <w:w w:val="101"/>
          <w:sz w:val="24"/>
          <w:szCs w:val="24"/>
        </w:rPr>
        <w:t>l</w:t>
      </w:r>
      <w:r>
        <w:rPr>
          <w:rFonts w:cs="Arial" w:hAnsi="Arial" w:eastAsia="Arial" w:ascii="Arial"/>
          <w:color w:val="1F1D1F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1F1D1F"/>
          <w:spacing w:val="-2"/>
          <w:w w:val="106"/>
          <w:sz w:val="24"/>
          <w:szCs w:val="24"/>
        </w:rPr>
        <w:t>e</w:t>
      </w:r>
      <w:r>
        <w:rPr>
          <w:rFonts w:cs="Arial" w:hAnsi="Arial" w:eastAsia="Arial" w:ascii="Arial"/>
          <w:color w:val="1F1D1F"/>
          <w:spacing w:val="-2"/>
          <w:w w:val="95"/>
          <w:sz w:val="24"/>
          <w:szCs w:val="24"/>
        </w:rPr>
        <w:t>n</w:t>
      </w:r>
      <w:r>
        <w:rPr>
          <w:rFonts w:cs="Arial" w:hAnsi="Arial" w:eastAsia="Arial" w:ascii="Arial"/>
          <w:color w:val="1F1D1F"/>
          <w:spacing w:val="-2"/>
          <w:w w:val="118"/>
          <w:sz w:val="24"/>
          <w:szCs w:val="24"/>
        </w:rPr>
        <w:t>t</w:t>
      </w:r>
      <w:r>
        <w:rPr>
          <w:rFonts w:cs="Arial" w:hAnsi="Arial" w:eastAsia="Arial" w:ascii="Arial"/>
          <w:color w:val="1F1D1F"/>
          <w:spacing w:val="-3"/>
          <w:w w:val="103"/>
          <w:sz w:val="24"/>
          <w:szCs w:val="24"/>
        </w:rPr>
        <w:t>e</w:t>
      </w:r>
      <w:r>
        <w:rPr>
          <w:rFonts w:cs="Arial" w:hAnsi="Arial" w:eastAsia="Arial" w:ascii="Arial"/>
          <w:color w:val="343434"/>
          <w:spacing w:val="0"/>
          <w:w w:val="66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2"/>
      </w:pPr>
      <w:r>
        <w:rPr>
          <w:rFonts w:cs="Arial" w:hAnsi="Arial" w:eastAsia="Arial" w:ascii="Arial"/>
          <w:color w:val="1F1D1F"/>
          <w:spacing w:val="3"/>
          <w:w w:val="112"/>
          <w:sz w:val="18"/>
          <w:szCs w:val="18"/>
        </w:rPr>
        <w:t>e</w:t>
      </w:r>
      <w:r>
        <w:rPr>
          <w:rFonts w:cs="Arial" w:hAnsi="Arial" w:eastAsia="Arial" w:ascii="Arial"/>
          <w:color w:val="676767"/>
          <w:spacing w:val="1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1F1D1F"/>
          <w:spacing w:val="2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494949"/>
          <w:spacing w:val="0"/>
          <w:w w:val="47"/>
          <w:sz w:val="18"/>
          <w:szCs w:val="18"/>
        </w:rPr>
        <w:t>.</w:t>
      </w:r>
      <w:r>
        <w:rPr>
          <w:rFonts w:cs="Arial" w:hAnsi="Arial" w:eastAsia="Arial" w:ascii="Arial"/>
          <w:color w:val="49494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-4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1F1D1F"/>
          <w:spacing w:val="-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1F1D1F"/>
          <w:spacing w:val="-2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343434"/>
          <w:spacing w:val="-3"/>
          <w:w w:val="95"/>
          <w:sz w:val="16"/>
          <w:szCs w:val="16"/>
        </w:rPr>
        <w:t>h</w:t>
      </w:r>
      <w:r>
        <w:rPr>
          <w:rFonts w:cs="Arial" w:hAnsi="Arial" w:eastAsia="Arial" w:ascii="Arial"/>
          <w:color w:val="494949"/>
          <w:spacing w:val="-1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1F1D1F"/>
          <w:spacing w:val="-3"/>
          <w:w w:val="112"/>
          <w:sz w:val="16"/>
          <w:szCs w:val="16"/>
        </w:rPr>
        <w:t>v</w:t>
      </w:r>
      <w:r>
        <w:rPr>
          <w:rFonts w:cs="Arial" w:hAnsi="Arial" w:eastAsia="Arial" w:ascii="Arial"/>
          <w:color w:val="1F1D1F"/>
          <w:spacing w:val="0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773" w:right="2688"/>
      </w:pPr>
      <w:r>
        <w:rPr>
          <w:rFonts w:cs="Arial" w:hAnsi="Arial" w:eastAsia="Arial" w:ascii="Arial"/>
          <w:color w:val="1F1D1F"/>
          <w:spacing w:val="3"/>
          <w:w w:val="86"/>
          <w:sz w:val="18"/>
          <w:szCs w:val="18"/>
        </w:rPr>
        <w:t>7</w:t>
      </w:r>
      <w:r>
        <w:rPr>
          <w:rFonts w:cs="Arial" w:hAnsi="Arial" w:eastAsia="Arial" w:ascii="Arial"/>
          <w:color w:val="1F1D1F"/>
          <w:spacing w:val="2"/>
          <w:w w:val="86"/>
          <w:sz w:val="18"/>
          <w:szCs w:val="18"/>
        </w:rPr>
        <w:t>=</w:t>
      </w:r>
      <w:r>
        <w:rPr>
          <w:rFonts w:cs="Arial" w:hAnsi="Arial" w:eastAsia="Arial" w:ascii="Arial"/>
          <w:color w:val="1F1D1F"/>
          <w:spacing w:val="0"/>
          <w:w w:val="86"/>
          <w:sz w:val="18"/>
          <w:szCs w:val="18"/>
        </w:rPr>
        <w:t>.</w:t>
      </w:r>
      <w:r>
        <w:rPr>
          <w:rFonts w:cs="Arial" w:hAnsi="Arial" w:eastAsia="Arial" w:ascii="Arial"/>
          <w:color w:val="1F1D1F"/>
          <w:spacing w:val="13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D1F"/>
          <w:spacing w:val="2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D1F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1F1D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D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1F1D1F"/>
          <w:spacing w:val="4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343434"/>
          <w:spacing w:val="2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494949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4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F1D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F1D1F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3"/>
          <w:w w:val="103"/>
          <w:sz w:val="18"/>
          <w:szCs w:val="18"/>
        </w:rPr>
        <w:t>1</w:t>
      </w:r>
      <w:r>
        <w:rPr>
          <w:rFonts w:cs="Arial" w:hAnsi="Arial" w:eastAsia="Arial" w:ascii="Arial"/>
          <w:color w:val="343434"/>
          <w:spacing w:val="0"/>
          <w:w w:val="75"/>
          <w:sz w:val="18"/>
          <w:szCs w:val="18"/>
        </w:rPr>
        <w:t>,</w:t>
      </w:r>
      <w:r>
        <w:rPr>
          <w:rFonts w:cs="Arial" w:hAnsi="Arial" w:eastAsia="Arial" w:ascii="Arial"/>
          <w:color w:val="34343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4"/>
          <w:w w:val="97"/>
          <w:sz w:val="18"/>
          <w:szCs w:val="18"/>
        </w:rPr>
        <w:t>G</w:t>
      </w:r>
      <w:r>
        <w:rPr>
          <w:rFonts w:cs="Arial" w:hAnsi="Arial" w:eastAsia="Arial" w:ascii="Arial"/>
          <w:color w:val="1F1D1F"/>
          <w:spacing w:val="4"/>
          <w:w w:val="121"/>
          <w:sz w:val="18"/>
          <w:szCs w:val="18"/>
        </w:rPr>
        <w:t>u</w:t>
      </w:r>
      <w:r>
        <w:rPr>
          <w:rFonts w:cs="Arial" w:hAnsi="Arial" w:eastAsia="Arial" w:ascii="Arial"/>
          <w:color w:val="1F1D1F"/>
          <w:spacing w:val="3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1F1D1F"/>
          <w:spacing w:val="2"/>
          <w:w w:val="141"/>
          <w:sz w:val="18"/>
          <w:szCs w:val="18"/>
        </w:rPr>
        <w:t>t</w:t>
      </w:r>
      <w:r>
        <w:rPr>
          <w:rFonts w:cs="Arial" w:hAnsi="Arial" w:eastAsia="Arial" w:ascii="Arial"/>
          <w:color w:val="1F1D1F"/>
          <w:spacing w:val="3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1F1D1F"/>
          <w:spacing w:val="5"/>
          <w:w w:val="112"/>
          <w:sz w:val="18"/>
          <w:szCs w:val="18"/>
        </w:rPr>
        <w:t>m</w:t>
      </w:r>
      <w:r>
        <w:rPr>
          <w:rFonts w:cs="Arial" w:hAnsi="Arial" w:eastAsia="Arial" w:ascii="Arial"/>
          <w:color w:val="1F1D1F"/>
          <w:spacing w:val="3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1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1F1D1F"/>
          <w:spacing w:val="3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494949"/>
          <w:spacing w:val="0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494949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3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1F1D1F"/>
          <w:spacing w:val="4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1F1D1F"/>
          <w:spacing w:val="4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1F1D1F"/>
          <w:spacing w:val="1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color w:val="343434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2"/>
          <w:w w:val="108"/>
          <w:sz w:val="18"/>
          <w:szCs w:val="18"/>
        </w:rPr>
        <w:t>(</w:t>
      </w:r>
      <w:r>
        <w:rPr>
          <w:rFonts w:cs="Arial" w:hAnsi="Arial" w:eastAsia="Arial" w:ascii="Arial"/>
          <w:color w:val="1F1D1F"/>
          <w:spacing w:val="3"/>
          <w:w w:val="108"/>
          <w:sz w:val="18"/>
          <w:szCs w:val="18"/>
        </w:rPr>
        <w:t>5</w:t>
      </w:r>
      <w:r>
        <w:rPr>
          <w:rFonts w:cs="Arial" w:hAnsi="Arial" w:eastAsia="Arial" w:ascii="Arial"/>
          <w:color w:val="1F1D1F"/>
          <w:spacing w:val="3"/>
          <w:w w:val="108"/>
          <w:sz w:val="18"/>
          <w:szCs w:val="18"/>
        </w:rPr>
        <w:t>0</w:t>
      </w:r>
      <w:r>
        <w:rPr>
          <w:rFonts w:cs="Arial" w:hAnsi="Arial" w:eastAsia="Arial" w:ascii="Arial"/>
          <w:color w:val="1F1D1F"/>
          <w:spacing w:val="3"/>
          <w:w w:val="108"/>
          <w:sz w:val="18"/>
          <w:szCs w:val="18"/>
        </w:rPr>
        <w:t>2</w:t>
      </w:r>
      <w:r>
        <w:rPr>
          <w:rFonts w:cs="Arial" w:hAnsi="Arial" w:eastAsia="Arial" w:ascii="Arial"/>
          <w:color w:val="1F1D1F"/>
          <w:spacing w:val="0"/>
          <w:w w:val="108"/>
          <w:sz w:val="18"/>
          <w:szCs w:val="18"/>
        </w:rPr>
        <w:t>)</w:t>
      </w:r>
      <w:r>
        <w:rPr>
          <w:rFonts w:cs="Arial" w:hAnsi="Arial" w:eastAsia="Arial" w:ascii="Arial"/>
          <w:color w:val="1F1D1F"/>
          <w:spacing w:val="4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1F1D1F"/>
          <w:spacing w:val="3"/>
          <w:w w:val="117"/>
          <w:sz w:val="18"/>
          <w:szCs w:val="18"/>
        </w:rPr>
        <w:t>2</w:t>
      </w:r>
      <w:r>
        <w:rPr>
          <w:rFonts w:cs="Arial" w:hAnsi="Arial" w:eastAsia="Arial" w:ascii="Arial"/>
          <w:color w:val="1F1D1F"/>
          <w:spacing w:val="3"/>
          <w:w w:val="112"/>
          <w:sz w:val="18"/>
          <w:szCs w:val="18"/>
        </w:rPr>
        <w:t>3</w:t>
      </w:r>
      <w:r>
        <w:rPr>
          <w:rFonts w:cs="Arial" w:hAnsi="Arial" w:eastAsia="Arial" w:ascii="Arial"/>
          <w:color w:val="1F1D1F"/>
          <w:spacing w:val="3"/>
          <w:w w:val="117"/>
          <w:sz w:val="18"/>
          <w:szCs w:val="18"/>
        </w:rPr>
        <w:t>1</w:t>
      </w:r>
      <w:r>
        <w:rPr>
          <w:rFonts w:cs="Arial" w:hAnsi="Arial" w:eastAsia="Arial" w:ascii="Arial"/>
          <w:color w:val="1F1D1F"/>
          <w:spacing w:val="3"/>
          <w:w w:val="112"/>
          <w:sz w:val="18"/>
          <w:szCs w:val="18"/>
        </w:rPr>
        <w:t>8</w:t>
      </w:r>
      <w:r>
        <w:rPr>
          <w:rFonts w:cs="Arial" w:hAnsi="Arial" w:eastAsia="Arial" w:ascii="Arial"/>
          <w:color w:val="1F1D1F"/>
          <w:spacing w:val="2"/>
          <w:w w:val="109"/>
          <w:sz w:val="18"/>
          <w:szCs w:val="18"/>
        </w:rPr>
        <w:t>-</w:t>
      </w:r>
      <w:r>
        <w:rPr>
          <w:rFonts w:cs="Arial" w:hAnsi="Arial" w:eastAsia="Arial" w:ascii="Arial"/>
          <w:color w:val="1F1D1F"/>
          <w:spacing w:val="3"/>
          <w:w w:val="112"/>
          <w:sz w:val="18"/>
          <w:szCs w:val="18"/>
        </w:rPr>
        <w:t>7</w:t>
      </w:r>
      <w:r>
        <w:rPr>
          <w:rFonts w:cs="Arial" w:hAnsi="Arial" w:eastAsia="Arial" w:ascii="Arial"/>
          <w:color w:val="1F1D1F"/>
          <w:spacing w:val="3"/>
          <w:w w:val="117"/>
          <w:sz w:val="18"/>
          <w:szCs w:val="18"/>
        </w:rPr>
        <w:t>7</w:t>
      </w:r>
      <w:r>
        <w:rPr>
          <w:rFonts w:cs="Arial" w:hAnsi="Arial" w:eastAsia="Arial" w:ascii="Arial"/>
          <w:color w:val="1F1D1F"/>
          <w:spacing w:val="3"/>
          <w:w w:val="117"/>
          <w:sz w:val="18"/>
          <w:szCs w:val="18"/>
        </w:rPr>
        <w:t>0</w:t>
      </w:r>
      <w:r>
        <w:rPr>
          <w:rFonts w:cs="Arial" w:hAnsi="Arial" w:eastAsia="Arial" w:ascii="Arial"/>
          <w:color w:val="1F1D1F"/>
          <w:spacing w:val="0"/>
          <w:w w:val="112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80"/>
        <w:ind w:left="649" w:right="1555"/>
      </w:pP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-6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F1D1F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43434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F1D1F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4343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F1D1F"/>
          <w:spacing w:val="-5"/>
          <w:w w:val="108"/>
          <w:sz w:val="16"/>
          <w:szCs w:val="16"/>
        </w:rPr>
        <w:t>M</w:t>
      </w:r>
      <w:r>
        <w:rPr>
          <w:rFonts w:cs="Arial" w:hAnsi="Arial" w:eastAsia="Arial" w:ascii="Arial"/>
          <w:b/>
          <w:color w:val="1F1D1F"/>
          <w:spacing w:val="-2"/>
          <w:w w:val="101"/>
          <w:sz w:val="16"/>
          <w:szCs w:val="16"/>
        </w:rPr>
        <w:t>i</w:t>
      </w:r>
      <w:r>
        <w:rPr>
          <w:rFonts w:cs="Arial" w:hAnsi="Arial" w:eastAsia="Arial" w:ascii="Arial"/>
          <w:b/>
          <w:color w:val="1F1D1F"/>
          <w:spacing w:val="-4"/>
          <w:w w:val="107"/>
          <w:sz w:val="16"/>
          <w:szCs w:val="16"/>
        </w:rPr>
        <w:t>n</w:t>
      </w:r>
      <w:r>
        <w:rPr>
          <w:rFonts w:cs="Arial" w:hAnsi="Arial" w:eastAsia="Arial" w:ascii="Arial"/>
          <w:b/>
          <w:color w:val="1F1D1F"/>
          <w:spacing w:val="-1"/>
          <w:w w:val="90"/>
          <w:sz w:val="16"/>
          <w:szCs w:val="16"/>
        </w:rPr>
        <w:t>i</w:t>
      </w:r>
      <w:r>
        <w:rPr>
          <w:rFonts w:cs="Arial" w:hAnsi="Arial" w:eastAsia="Arial" w:ascii="Arial"/>
          <w:b/>
          <w:color w:val="1F1D1F"/>
          <w:spacing w:val="0"/>
          <w:w w:val="103"/>
          <w:sz w:val="16"/>
          <w:szCs w:val="16"/>
        </w:rPr>
        <w:t>st</w:t>
      </w:r>
      <w:r>
        <w:rPr>
          <w:rFonts w:cs="Arial" w:hAnsi="Arial" w:eastAsia="Arial" w:ascii="Arial"/>
          <w:b/>
          <w:color w:val="1F1D1F"/>
          <w:spacing w:val="-8"/>
          <w:w w:val="103"/>
          <w:sz w:val="16"/>
          <w:szCs w:val="16"/>
        </w:rPr>
        <w:t>e</w:t>
      </w:r>
      <w:r>
        <w:rPr>
          <w:rFonts w:cs="Arial" w:hAnsi="Arial" w:eastAsia="Arial" w:ascii="Arial"/>
          <w:b/>
          <w:color w:val="1F1D1F"/>
          <w:spacing w:val="-3"/>
          <w:w w:val="120"/>
          <w:sz w:val="16"/>
          <w:szCs w:val="16"/>
        </w:rPr>
        <w:t>r</w:t>
      </w:r>
      <w:r>
        <w:rPr>
          <w:rFonts w:cs="Arial" w:hAnsi="Arial" w:eastAsia="Arial" w:ascii="Arial"/>
          <w:b/>
          <w:color w:val="1F1D1F"/>
          <w:spacing w:val="-1"/>
          <w:w w:val="78"/>
          <w:sz w:val="16"/>
          <w:szCs w:val="16"/>
        </w:rPr>
        <w:t>i</w:t>
      </w:r>
      <w:r>
        <w:rPr>
          <w:rFonts w:cs="Arial" w:hAnsi="Arial" w:eastAsia="Arial" w:ascii="Arial"/>
          <w:b/>
          <w:color w:val="1F1D1F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b/>
          <w:color w:val="1F1D1F"/>
          <w:spacing w:val="-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F1D1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F1D1F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F1D1F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F1D1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F1D1F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F1D1F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F1D1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F1D1F"/>
          <w:spacing w:val="-5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F1D1F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F1D1F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b/>
          <w:color w:val="1F1D1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F1D1F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F1D1F"/>
          <w:spacing w:val="0"/>
          <w:w w:val="78"/>
          <w:sz w:val="20"/>
          <w:szCs w:val="20"/>
        </w:rPr>
        <w:t>@)</w:t>
      </w:r>
      <w:r>
        <w:rPr>
          <w:rFonts w:cs="Times New Roman" w:hAnsi="Times New Roman" w:eastAsia="Times New Roman" w:ascii="Times New Roman"/>
          <w:color w:val="1F1D1F"/>
          <w:spacing w:val="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D1F"/>
          <w:spacing w:val="10"/>
          <w:w w:val="78"/>
          <w:sz w:val="20"/>
          <w:szCs w:val="20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F1D1F"/>
          <w:spacing w:val="2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43434"/>
          <w:spacing w:val="0"/>
          <w:w w:val="100"/>
          <w:sz w:val="26"/>
          <w:szCs w:val="26"/>
        </w:rPr>
        <w:t>X</w:t>
      </w:r>
      <w:r>
        <w:rPr>
          <w:rFonts w:cs="Arial" w:hAnsi="Arial" w:eastAsia="Arial" w:ascii="Arial"/>
          <w:b/>
          <w:color w:val="343434"/>
          <w:spacing w:val="3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F1D1F"/>
          <w:spacing w:val="2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1D1F"/>
          <w:spacing w:val="0"/>
          <w:w w:val="100"/>
          <w:sz w:val="26"/>
          <w:szCs w:val="26"/>
        </w:rPr>
        <w:t>G</w:t>
      </w:r>
      <w:r>
        <w:rPr>
          <w:rFonts w:cs="Arial" w:hAnsi="Arial" w:eastAsia="Arial" w:ascii="Arial"/>
          <w:b/>
          <w:color w:val="1F1D1F"/>
          <w:spacing w:val="38"/>
          <w:w w:val="100"/>
          <w:sz w:val="26"/>
          <w:szCs w:val="26"/>
        </w:rPr>
        <w:t> </w:t>
      </w:r>
      <w:hyperlink r:id="rId5">
        <w:r>
          <w:rPr>
            <w:rFonts w:cs="Arial" w:hAnsi="Arial" w:eastAsia="Arial" w:ascii="Arial"/>
            <w:b/>
            <w:color w:val="1F1D1F"/>
            <w:spacing w:val="0"/>
            <w:w w:val="110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1F1D1F"/>
            <w:spacing w:val="-21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1F1D1F"/>
            <w:spacing w:val="-1"/>
            <w:w w:val="90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F1D1F"/>
            <w:spacing w:val="-3"/>
            <w:w w:val="95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F1D1F"/>
            <w:spacing w:val="-4"/>
            <w:w w:val="102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F1D1F"/>
            <w:spacing w:val="-3"/>
            <w:w w:val="112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F1D1F"/>
            <w:spacing w:val="0"/>
            <w:w w:val="98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F1D1F"/>
            <w:spacing w:val="-4"/>
            <w:w w:val="98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F1D1F"/>
            <w:spacing w:val="-4"/>
            <w:w w:val="107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F1D1F"/>
            <w:spacing w:val="0"/>
            <w:w w:val="105"/>
            <w:sz w:val="16"/>
            <w:szCs w:val="16"/>
          </w:rPr>
          <w:t>syt</w:t>
        </w:r>
        <w:r>
          <w:rPr>
            <w:rFonts w:cs="Arial" w:hAnsi="Arial" w:eastAsia="Arial" w:ascii="Arial"/>
            <w:b/>
            <w:color w:val="1F1D1F"/>
            <w:spacing w:val="-10"/>
            <w:w w:val="105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F1D1F"/>
            <w:spacing w:val="-1"/>
            <w:w w:val="90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1F1D1F"/>
            <w:spacing w:val="-3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F1D1F"/>
            <w:spacing w:val="-4"/>
            <w:w w:val="107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F1D1F"/>
            <w:spacing w:val="-3"/>
            <w:w w:val="112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F1D1F"/>
            <w:spacing w:val="-3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1F1D1F"/>
            <w:spacing w:val="0"/>
            <w:w w:val="109"/>
            <w:sz w:val="16"/>
            <w:szCs w:val="16"/>
          </w:rPr>
          <w:t>f</w:t>
        </w:r>
        <w:r>
          <w:rPr>
            <w:rFonts w:cs="Arial" w:hAnsi="Arial" w:eastAsia="Arial" w:ascii="Arial"/>
            <w:b/>
            <w:color w:val="1F1D1F"/>
            <w:spacing w:val="-6"/>
            <w:w w:val="109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F1D1F"/>
            <w:spacing w:val="-3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343434"/>
            <w:spacing w:val="-1"/>
            <w:w w:val="90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F1D1F"/>
            <w:spacing w:val="0"/>
            <w:w w:val="97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F1D1F"/>
            <w:spacing w:val="-4"/>
            <w:w w:val="97"/>
            <w:sz w:val="16"/>
            <w:szCs w:val="16"/>
          </w:rPr>
          <w:t>i</w:t>
        </w:r>
        <w:r>
          <w:rPr>
            <w:rFonts w:cs="Arial" w:hAnsi="Arial" w:eastAsia="Arial" w:ascii="Arial"/>
            <w:b/>
            <w:color w:val="1F1D1F"/>
            <w:spacing w:val="-13"/>
            <w:w w:val="117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343434"/>
            <w:spacing w:val="-1"/>
            <w:w w:val="78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F1D1F"/>
            <w:spacing w:val="-8"/>
            <w:w w:val="107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F1D1F"/>
            <w:spacing w:val="-4"/>
            <w:w w:val="107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F1D1F"/>
            <w:spacing w:val="-4"/>
            <w:w w:val="107"/>
            <w:sz w:val="16"/>
            <w:szCs w:val="16"/>
          </w:rPr>
          <w:t>b</w:t>
        </w:r>
        <w:r>
          <w:rPr>
            <w:rFonts w:cs="Arial" w:hAnsi="Arial" w:eastAsia="Arial" w:ascii="Arial"/>
            <w:b/>
            <w:color w:val="1F1D1F"/>
            <w:spacing w:val="-1"/>
            <w:w w:val="90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F1D1F"/>
            <w:spacing w:val="0"/>
            <w:w w:val="112"/>
            <w:sz w:val="16"/>
            <w:szCs w:val="16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400" w:h="15960"/>
      <w:pgMar w:top="720" w:bottom="280" w:left="1520" w:right="8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